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E9267" w14:textId="77777777" w:rsidR="009E28F2" w:rsidRPr="009E28F2" w:rsidRDefault="009E28F2" w:rsidP="009E28F2">
      <w:pPr>
        <w:ind w:firstLine="0"/>
        <w:jc w:val="right"/>
      </w:pPr>
      <w:r w:rsidRPr="009E28F2">
        <w:t>Приложение</w:t>
      </w:r>
    </w:p>
    <w:p w14:paraId="70632E38" w14:textId="77777777" w:rsidR="009E28F2" w:rsidRDefault="009E28F2" w:rsidP="009E28F2">
      <w:pPr>
        <w:ind w:firstLine="0"/>
        <w:jc w:val="right"/>
      </w:pPr>
      <w:r w:rsidRPr="009E28F2">
        <w:t>к постановлению Администрации</w:t>
      </w:r>
    </w:p>
    <w:p w14:paraId="61A36B88" w14:textId="2F411F86" w:rsidR="009E28F2" w:rsidRPr="009E28F2" w:rsidRDefault="009E28F2" w:rsidP="009E28F2">
      <w:pPr>
        <w:ind w:firstLine="0"/>
        <w:jc w:val="right"/>
      </w:pPr>
      <w:r w:rsidRPr="009E28F2">
        <w:t>Балахнинского муниципального округа</w:t>
      </w:r>
    </w:p>
    <w:p w14:paraId="556132BF" w14:textId="77777777" w:rsidR="009E28F2" w:rsidRPr="009E28F2" w:rsidRDefault="009E28F2" w:rsidP="009E28F2">
      <w:pPr>
        <w:ind w:firstLine="0"/>
        <w:jc w:val="right"/>
      </w:pPr>
      <w:r w:rsidRPr="009E28F2">
        <w:t>Нижегородской области</w:t>
      </w:r>
    </w:p>
    <w:p w14:paraId="0CE4AA46" w14:textId="23AB3DD9" w:rsidR="009E28F2" w:rsidRPr="009E28F2" w:rsidRDefault="009E28F2" w:rsidP="009E28F2">
      <w:pPr>
        <w:ind w:firstLine="0"/>
        <w:jc w:val="right"/>
      </w:pPr>
      <w:r w:rsidRPr="009E28F2">
        <w:t xml:space="preserve">от </w:t>
      </w:r>
      <w:r>
        <w:t>23.05.2024</w:t>
      </w:r>
      <w:r w:rsidRPr="009E28F2">
        <w:t xml:space="preserve"> № </w:t>
      </w:r>
      <w:r>
        <w:t>987</w:t>
      </w:r>
    </w:p>
    <w:p w14:paraId="3B64ED96" w14:textId="77777777" w:rsidR="009E28F2" w:rsidRPr="009E28F2" w:rsidRDefault="009E28F2" w:rsidP="009E28F2">
      <w:pPr>
        <w:ind w:firstLine="0"/>
        <w:jc w:val="right"/>
      </w:pPr>
    </w:p>
    <w:p w14:paraId="29FB6923" w14:textId="77777777" w:rsidR="009E28F2" w:rsidRPr="009E28F2" w:rsidRDefault="009E28F2" w:rsidP="009E28F2">
      <w:pPr>
        <w:ind w:firstLine="0"/>
        <w:jc w:val="right"/>
      </w:pPr>
      <w:r w:rsidRPr="009E28F2">
        <w:t>Утвержден:</w:t>
      </w:r>
    </w:p>
    <w:p w14:paraId="7EAAE090" w14:textId="77777777" w:rsidR="009E28F2" w:rsidRDefault="009E28F2" w:rsidP="009E28F2">
      <w:pPr>
        <w:ind w:firstLine="0"/>
        <w:jc w:val="right"/>
      </w:pPr>
      <w:r w:rsidRPr="009E28F2">
        <w:t>постановлением Администрации</w:t>
      </w:r>
    </w:p>
    <w:p w14:paraId="2CFD2ECB" w14:textId="2545B7DA" w:rsidR="009E28F2" w:rsidRPr="009E28F2" w:rsidRDefault="009E28F2" w:rsidP="009E28F2">
      <w:pPr>
        <w:ind w:firstLine="0"/>
        <w:jc w:val="right"/>
      </w:pPr>
      <w:r w:rsidRPr="009E28F2">
        <w:t>Балахнинского муниципального округа</w:t>
      </w:r>
    </w:p>
    <w:p w14:paraId="07F8FBBD" w14:textId="77777777" w:rsidR="009E28F2" w:rsidRPr="009E28F2" w:rsidRDefault="009E28F2" w:rsidP="009E28F2">
      <w:pPr>
        <w:ind w:firstLine="0"/>
        <w:jc w:val="right"/>
      </w:pPr>
      <w:r w:rsidRPr="009E28F2">
        <w:t>Нижегородской области</w:t>
      </w:r>
    </w:p>
    <w:p w14:paraId="565C084A" w14:textId="75DE3AE7" w:rsidR="00100B1D" w:rsidRDefault="009E28F2" w:rsidP="009E28F2">
      <w:pPr>
        <w:ind w:firstLine="0"/>
        <w:jc w:val="right"/>
      </w:pPr>
      <w:r w:rsidRPr="009E28F2">
        <w:t>от 23.03.2021г. № 464</w:t>
      </w:r>
    </w:p>
    <w:p w14:paraId="69156881" w14:textId="77777777" w:rsidR="009E28F2" w:rsidRPr="009E28F2" w:rsidRDefault="009E28F2" w:rsidP="009E28F2">
      <w:pPr>
        <w:ind w:firstLine="0"/>
        <w:jc w:val="center"/>
        <w:rPr>
          <w:b/>
          <w:szCs w:val="24"/>
        </w:rPr>
      </w:pPr>
      <w:r w:rsidRPr="009E28F2">
        <w:rPr>
          <w:b/>
          <w:szCs w:val="24"/>
        </w:rPr>
        <w:t xml:space="preserve">СОСТАВ </w:t>
      </w:r>
    </w:p>
    <w:p w14:paraId="755704C9" w14:textId="77777777" w:rsidR="009E28F2" w:rsidRPr="009E28F2" w:rsidRDefault="009E28F2" w:rsidP="009E28F2">
      <w:pPr>
        <w:ind w:firstLine="0"/>
        <w:jc w:val="center"/>
        <w:rPr>
          <w:b/>
          <w:szCs w:val="24"/>
        </w:rPr>
      </w:pPr>
      <w:r w:rsidRPr="009E28F2">
        <w:rPr>
          <w:b/>
          <w:szCs w:val="24"/>
        </w:rPr>
        <w:t>антинаркотической комиссии Балахнинского муниципального округа Нижегородской области</w:t>
      </w:r>
    </w:p>
    <w:p w14:paraId="265F90C0" w14:textId="77777777" w:rsidR="009E28F2" w:rsidRPr="009E28F2" w:rsidRDefault="009E28F2" w:rsidP="009E28F2">
      <w:pPr>
        <w:ind w:firstLine="0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9E28F2" w:rsidRPr="009E28F2" w14:paraId="70144C76" w14:textId="77777777" w:rsidTr="005B3F3E">
        <w:tc>
          <w:tcPr>
            <w:tcW w:w="4765" w:type="dxa"/>
            <w:hideMark/>
          </w:tcPr>
          <w:p w14:paraId="3B40E7CC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Дранишников </w:t>
            </w:r>
          </w:p>
          <w:p w14:paraId="440952FA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806" w:type="dxa"/>
            <w:hideMark/>
          </w:tcPr>
          <w:p w14:paraId="34C120CE" w14:textId="77777777" w:rsidR="009E28F2" w:rsidRPr="009E28F2" w:rsidRDefault="009E28F2" w:rsidP="005B3F3E">
            <w:pPr>
              <w:ind w:firstLine="0"/>
              <w:rPr>
                <w:bCs/>
                <w:szCs w:val="24"/>
              </w:rPr>
            </w:pPr>
            <w:r w:rsidRPr="009E28F2">
              <w:rPr>
                <w:szCs w:val="24"/>
              </w:rPr>
              <w:t>- глава местного самоуправления Балахнинского муниципального округа Нижегородской области, председатель антинаркотической комиссии;</w:t>
            </w:r>
          </w:p>
        </w:tc>
      </w:tr>
      <w:tr w:rsidR="009E28F2" w:rsidRPr="009E28F2" w14:paraId="2A9B97AF" w14:textId="77777777" w:rsidTr="005B3F3E">
        <w:tc>
          <w:tcPr>
            <w:tcW w:w="4765" w:type="dxa"/>
            <w:hideMark/>
          </w:tcPr>
          <w:p w14:paraId="55C62B99" w14:textId="77777777" w:rsidR="009E28F2" w:rsidRPr="009E28F2" w:rsidRDefault="009E28F2" w:rsidP="005B3F3E">
            <w:pPr>
              <w:ind w:firstLine="0"/>
              <w:rPr>
                <w:bCs/>
                <w:szCs w:val="24"/>
              </w:rPr>
            </w:pPr>
            <w:r w:rsidRPr="009E28F2">
              <w:rPr>
                <w:szCs w:val="24"/>
              </w:rPr>
              <w:t>Табакова Анна Евгеньевна</w:t>
            </w:r>
          </w:p>
        </w:tc>
        <w:tc>
          <w:tcPr>
            <w:tcW w:w="4806" w:type="dxa"/>
            <w:hideMark/>
          </w:tcPr>
          <w:p w14:paraId="2E83799B" w14:textId="77777777" w:rsidR="009E28F2" w:rsidRPr="009E28F2" w:rsidRDefault="009E28F2" w:rsidP="005B3F3E">
            <w:pPr>
              <w:ind w:firstLine="0"/>
              <w:rPr>
                <w:szCs w:val="24"/>
              </w:rPr>
            </w:pPr>
            <w:r w:rsidRPr="009E28F2">
              <w:rPr>
                <w:szCs w:val="24"/>
              </w:rPr>
              <w:t>- и.о. заместителя главы администрации, заместитель председателя;</w:t>
            </w:r>
          </w:p>
          <w:p w14:paraId="04DCEDCD" w14:textId="77777777" w:rsidR="009E28F2" w:rsidRPr="009E28F2" w:rsidRDefault="009E28F2" w:rsidP="005B3F3E">
            <w:pPr>
              <w:ind w:firstLine="0"/>
              <w:rPr>
                <w:bCs/>
                <w:szCs w:val="24"/>
              </w:rPr>
            </w:pPr>
            <w:bookmarkStart w:id="0" w:name="_GoBack"/>
            <w:bookmarkEnd w:id="0"/>
          </w:p>
        </w:tc>
      </w:tr>
      <w:tr w:rsidR="009E28F2" w:rsidRPr="009E28F2" w14:paraId="54BBF055" w14:textId="77777777" w:rsidTr="005B3F3E">
        <w:tc>
          <w:tcPr>
            <w:tcW w:w="4765" w:type="dxa"/>
          </w:tcPr>
          <w:p w14:paraId="2E16CF9E" w14:textId="77777777" w:rsidR="009E28F2" w:rsidRPr="009E28F2" w:rsidRDefault="009E28F2" w:rsidP="005B3F3E">
            <w:pPr>
              <w:spacing w:line="276" w:lineRule="auto"/>
              <w:ind w:firstLine="0"/>
              <w:rPr>
                <w:szCs w:val="24"/>
              </w:rPr>
            </w:pPr>
            <w:r w:rsidRPr="009E28F2">
              <w:rPr>
                <w:szCs w:val="24"/>
              </w:rPr>
              <w:t>Чагаева Светлана Ивановна</w:t>
            </w:r>
          </w:p>
        </w:tc>
        <w:tc>
          <w:tcPr>
            <w:tcW w:w="4806" w:type="dxa"/>
          </w:tcPr>
          <w:p w14:paraId="3C27BF55" w14:textId="77777777" w:rsidR="009E28F2" w:rsidRPr="009E28F2" w:rsidRDefault="009E28F2" w:rsidP="005B3F3E">
            <w:pPr>
              <w:ind w:firstLine="0"/>
              <w:rPr>
                <w:szCs w:val="24"/>
              </w:rPr>
            </w:pPr>
            <w:r w:rsidRPr="009E28F2">
              <w:rPr>
                <w:szCs w:val="24"/>
              </w:rPr>
              <w:t>- заместитель главы администрации, заместитель председателя;</w:t>
            </w:r>
          </w:p>
          <w:p w14:paraId="5BE3FF09" w14:textId="77777777" w:rsidR="009E28F2" w:rsidRPr="009E28F2" w:rsidRDefault="009E28F2" w:rsidP="005B3F3E">
            <w:pPr>
              <w:ind w:firstLine="0"/>
              <w:rPr>
                <w:szCs w:val="24"/>
              </w:rPr>
            </w:pPr>
          </w:p>
        </w:tc>
      </w:tr>
      <w:tr w:rsidR="009E28F2" w:rsidRPr="009E28F2" w14:paraId="6239D2B4" w14:textId="77777777" w:rsidTr="005B3F3E">
        <w:trPr>
          <w:trHeight w:val="1165"/>
        </w:trPr>
        <w:tc>
          <w:tcPr>
            <w:tcW w:w="4765" w:type="dxa"/>
          </w:tcPr>
          <w:p w14:paraId="48FFD494" w14:textId="77777777" w:rsidR="009E28F2" w:rsidRPr="009E28F2" w:rsidRDefault="009E28F2" w:rsidP="005B3F3E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rPr>
                <w:szCs w:val="24"/>
              </w:rPr>
            </w:pPr>
            <w:r w:rsidRPr="009E28F2">
              <w:rPr>
                <w:szCs w:val="24"/>
              </w:rPr>
              <w:t>Николаева Лариса Владимировна</w:t>
            </w:r>
          </w:p>
          <w:p w14:paraId="198B1A98" w14:textId="77777777" w:rsidR="009E28F2" w:rsidRPr="009E28F2" w:rsidRDefault="009E28F2" w:rsidP="005B3F3E">
            <w:pPr>
              <w:tabs>
                <w:tab w:val="left" w:pos="900"/>
                <w:tab w:val="right" w:pos="390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4806" w:type="dxa"/>
          </w:tcPr>
          <w:p w14:paraId="0887F11E" w14:textId="77777777" w:rsidR="009E28F2" w:rsidRPr="009E28F2" w:rsidRDefault="009E28F2" w:rsidP="005B3F3E">
            <w:pPr>
              <w:ind w:firstLine="0"/>
              <w:rPr>
                <w:szCs w:val="24"/>
              </w:rPr>
            </w:pPr>
            <w:r w:rsidRPr="009E28F2">
              <w:rPr>
                <w:szCs w:val="24"/>
              </w:rPr>
              <w:t>- начальник сектора социальной политики и трудовых отношений, секретарь комиссии.</w:t>
            </w:r>
          </w:p>
        </w:tc>
      </w:tr>
    </w:tbl>
    <w:p w14:paraId="5F55362E" w14:textId="77777777" w:rsidR="009E28F2" w:rsidRPr="009E28F2" w:rsidRDefault="009E28F2" w:rsidP="009E28F2">
      <w:pPr>
        <w:spacing w:line="276" w:lineRule="auto"/>
        <w:ind w:firstLine="0"/>
        <w:jc w:val="center"/>
        <w:rPr>
          <w:b/>
          <w:bCs/>
          <w:szCs w:val="24"/>
        </w:rPr>
      </w:pPr>
      <w:r w:rsidRPr="009E28F2">
        <w:rPr>
          <w:b/>
          <w:bCs/>
          <w:szCs w:val="24"/>
        </w:rPr>
        <w:t>Члены комиссии:</w:t>
      </w:r>
    </w:p>
    <w:p w14:paraId="630C670A" w14:textId="77777777" w:rsidR="009E28F2" w:rsidRPr="009E28F2" w:rsidRDefault="009E28F2" w:rsidP="009E28F2">
      <w:pPr>
        <w:spacing w:line="276" w:lineRule="auto"/>
        <w:ind w:firstLine="0"/>
        <w:jc w:val="center"/>
        <w:rPr>
          <w:b/>
          <w:bCs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28F2" w:rsidRPr="009E28F2" w14:paraId="1FAC0ED2" w14:textId="77777777" w:rsidTr="005B3F3E">
        <w:tc>
          <w:tcPr>
            <w:tcW w:w="4785" w:type="dxa"/>
          </w:tcPr>
          <w:p w14:paraId="6DD9CCC9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Дурыничева</w:t>
            </w:r>
            <w:proofErr w:type="spellEnd"/>
            <w:r w:rsidRPr="009E28F2">
              <w:rPr>
                <w:bCs/>
                <w:szCs w:val="24"/>
              </w:rPr>
              <w:t xml:space="preserve"> Светлана Дмитриевна</w:t>
            </w:r>
          </w:p>
        </w:tc>
        <w:tc>
          <w:tcPr>
            <w:tcW w:w="4786" w:type="dxa"/>
          </w:tcPr>
          <w:p w14:paraId="57923946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и.о. начальника управления образования и социально-правовой защиты детства администрации Балахнинского муниципального округа;</w:t>
            </w:r>
          </w:p>
        </w:tc>
      </w:tr>
      <w:tr w:rsidR="009E28F2" w:rsidRPr="009E28F2" w14:paraId="272107D8" w14:textId="77777777" w:rsidTr="005B3F3E">
        <w:tc>
          <w:tcPr>
            <w:tcW w:w="4785" w:type="dxa"/>
          </w:tcPr>
          <w:p w14:paraId="26C14058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Лукьянычева</w:t>
            </w:r>
            <w:proofErr w:type="spellEnd"/>
            <w:r w:rsidRPr="009E28F2">
              <w:rPr>
                <w:bCs/>
                <w:szCs w:val="24"/>
              </w:rPr>
              <w:t xml:space="preserve"> Наталья Александровна</w:t>
            </w:r>
          </w:p>
        </w:tc>
        <w:tc>
          <w:tcPr>
            <w:tcW w:w="4786" w:type="dxa"/>
          </w:tcPr>
          <w:p w14:paraId="5ECE3055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начальник отдела спорта и молодежной политики администрации Балахнинского муниципального округа;</w:t>
            </w:r>
          </w:p>
        </w:tc>
      </w:tr>
      <w:tr w:rsidR="009E28F2" w:rsidRPr="009E28F2" w14:paraId="5EEC4FF2" w14:textId="77777777" w:rsidTr="005B3F3E">
        <w:tc>
          <w:tcPr>
            <w:tcW w:w="4785" w:type="dxa"/>
          </w:tcPr>
          <w:p w14:paraId="0220DFB5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Самохвалов Александр Сергеевич</w:t>
            </w:r>
          </w:p>
        </w:tc>
        <w:tc>
          <w:tcPr>
            <w:tcW w:w="4786" w:type="dxa"/>
          </w:tcPr>
          <w:p w14:paraId="326B7174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начальник отдела культуры и туризма администрации Балахнинского муниципального округа;</w:t>
            </w:r>
          </w:p>
        </w:tc>
      </w:tr>
      <w:tr w:rsidR="009E28F2" w:rsidRPr="009E28F2" w14:paraId="3DE71DEF" w14:textId="77777777" w:rsidTr="005B3F3E">
        <w:tc>
          <w:tcPr>
            <w:tcW w:w="4785" w:type="dxa"/>
          </w:tcPr>
          <w:p w14:paraId="2AC3EAD4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Корелова</w:t>
            </w:r>
            <w:proofErr w:type="spellEnd"/>
            <w:r w:rsidRPr="009E28F2">
              <w:rPr>
                <w:bCs/>
                <w:szCs w:val="24"/>
              </w:rPr>
              <w:t xml:space="preserve"> Оксана Владимировна</w:t>
            </w:r>
          </w:p>
        </w:tc>
        <w:tc>
          <w:tcPr>
            <w:tcW w:w="4786" w:type="dxa"/>
          </w:tcPr>
          <w:p w14:paraId="3914A0C8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начальник сектора по обеспечению деятельности комиссии по делам несовершеннолетних и защите их </w:t>
            </w:r>
          </w:p>
          <w:p w14:paraId="6768E35C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прав администрации Балахнинского муниципального округа;</w:t>
            </w:r>
          </w:p>
        </w:tc>
      </w:tr>
      <w:tr w:rsidR="009E28F2" w:rsidRPr="009E28F2" w14:paraId="1C3AED7B" w14:textId="77777777" w:rsidTr="005B3F3E">
        <w:tc>
          <w:tcPr>
            <w:tcW w:w="4785" w:type="dxa"/>
          </w:tcPr>
          <w:p w14:paraId="667427AC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Мордотенко</w:t>
            </w:r>
            <w:proofErr w:type="spellEnd"/>
            <w:r w:rsidRPr="009E28F2">
              <w:rPr>
                <w:bCs/>
                <w:szCs w:val="24"/>
              </w:rPr>
              <w:t xml:space="preserve"> Татьяна Евгеньевна</w:t>
            </w:r>
          </w:p>
        </w:tc>
        <w:tc>
          <w:tcPr>
            <w:tcW w:w="4786" w:type="dxa"/>
          </w:tcPr>
          <w:p w14:paraId="1122E720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</w:t>
            </w:r>
            <w:proofErr w:type="spellStart"/>
            <w:r w:rsidRPr="009E28F2">
              <w:rPr>
                <w:bCs/>
                <w:szCs w:val="24"/>
              </w:rPr>
              <w:t>и.о</w:t>
            </w:r>
            <w:proofErr w:type="gramStart"/>
            <w:r w:rsidRPr="009E28F2">
              <w:rPr>
                <w:bCs/>
                <w:szCs w:val="24"/>
              </w:rPr>
              <w:t>.н</w:t>
            </w:r>
            <w:proofErr w:type="gramEnd"/>
            <w:r w:rsidRPr="009E28F2">
              <w:rPr>
                <w:bCs/>
                <w:szCs w:val="24"/>
              </w:rPr>
              <w:t>ачальника</w:t>
            </w:r>
            <w:proofErr w:type="spellEnd"/>
            <w:r w:rsidRPr="009E28F2">
              <w:rPr>
                <w:bCs/>
                <w:szCs w:val="24"/>
              </w:rPr>
              <w:t xml:space="preserve"> </w:t>
            </w:r>
            <w:proofErr w:type="spellStart"/>
            <w:r w:rsidRPr="009E28F2">
              <w:rPr>
                <w:bCs/>
                <w:szCs w:val="24"/>
              </w:rPr>
              <w:t>Гидроторфского</w:t>
            </w:r>
            <w:proofErr w:type="spellEnd"/>
            <w:r w:rsidRPr="009E28F2">
              <w:rPr>
                <w:bCs/>
                <w:szCs w:val="24"/>
              </w:rPr>
              <w:t xml:space="preserve"> территориального отдела </w:t>
            </w:r>
          </w:p>
          <w:p w14:paraId="030970D9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администрации Балахнинского муниципального округа;</w:t>
            </w:r>
          </w:p>
        </w:tc>
      </w:tr>
      <w:tr w:rsidR="009E28F2" w:rsidRPr="009E28F2" w14:paraId="7CF2936D" w14:textId="77777777" w:rsidTr="005B3F3E">
        <w:tc>
          <w:tcPr>
            <w:tcW w:w="4785" w:type="dxa"/>
          </w:tcPr>
          <w:p w14:paraId="1BB54774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Фомина Любовь Евгеньевна</w:t>
            </w:r>
          </w:p>
        </w:tc>
        <w:tc>
          <w:tcPr>
            <w:tcW w:w="4786" w:type="dxa"/>
          </w:tcPr>
          <w:p w14:paraId="1482E75D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</w:t>
            </w:r>
            <w:proofErr w:type="spellStart"/>
            <w:r w:rsidRPr="009E28F2">
              <w:rPr>
                <w:bCs/>
                <w:szCs w:val="24"/>
              </w:rPr>
              <w:t>и.о</w:t>
            </w:r>
            <w:proofErr w:type="gramStart"/>
            <w:r w:rsidRPr="009E28F2">
              <w:rPr>
                <w:bCs/>
                <w:szCs w:val="24"/>
              </w:rPr>
              <w:t>.н</w:t>
            </w:r>
            <w:proofErr w:type="gramEnd"/>
            <w:r w:rsidRPr="009E28F2">
              <w:rPr>
                <w:bCs/>
                <w:szCs w:val="24"/>
              </w:rPr>
              <w:t>ачальника</w:t>
            </w:r>
            <w:proofErr w:type="spellEnd"/>
            <w:r w:rsidRPr="009E28F2">
              <w:rPr>
                <w:bCs/>
                <w:szCs w:val="24"/>
              </w:rPr>
              <w:t xml:space="preserve"> </w:t>
            </w:r>
            <w:proofErr w:type="spellStart"/>
            <w:r w:rsidRPr="009E28F2">
              <w:rPr>
                <w:bCs/>
                <w:szCs w:val="24"/>
              </w:rPr>
              <w:t>Большекозинского</w:t>
            </w:r>
            <w:proofErr w:type="spellEnd"/>
            <w:r w:rsidRPr="009E28F2">
              <w:rPr>
                <w:bCs/>
                <w:szCs w:val="24"/>
              </w:rPr>
              <w:t xml:space="preserve"> </w:t>
            </w:r>
            <w:r w:rsidRPr="009E28F2">
              <w:rPr>
                <w:bCs/>
                <w:szCs w:val="24"/>
              </w:rPr>
              <w:lastRenderedPageBreak/>
              <w:t>территориального отдела администрации Балахнинского муниципального округ;</w:t>
            </w:r>
          </w:p>
        </w:tc>
      </w:tr>
      <w:tr w:rsidR="009E28F2" w:rsidRPr="009E28F2" w14:paraId="0EDBD8C6" w14:textId="77777777" w:rsidTr="005B3F3E">
        <w:tc>
          <w:tcPr>
            <w:tcW w:w="4785" w:type="dxa"/>
          </w:tcPr>
          <w:p w14:paraId="010EC918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lastRenderedPageBreak/>
              <w:t>Горюнова Екатерина Анатольевна</w:t>
            </w:r>
          </w:p>
        </w:tc>
        <w:tc>
          <w:tcPr>
            <w:tcW w:w="4786" w:type="dxa"/>
          </w:tcPr>
          <w:p w14:paraId="2F454103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начальник </w:t>
            </w:r>
            <w:proofErr w:type="spellStart"/>
            <w:r w:rsidRPr="009E28F2">
              <w:rPr>
                <w:bCs/>
                <w:szCs w:val="24"/>
              </w:rPr>
              <w:t>Малокозинского</w:t>
            </w:r>
            <w:proofErr w:type="spellEnd"/>
            <w:r w:rsidRPr="009E28F2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9E28F2" w:rsidRPr="009E28F2" w14:paraId="12597D09" w14:textId="77777777" w:rsidTr="005B3F3E">
        <w:tc>
          <w:tcPr>
            <w:tcW w:w="4785" w:type="dxa"/>
          </w:tcPr>
          <w:p w14:paraId="2317EA41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Тарасова Наталья Михайловна</w:t>
            </w:r>
          </w:p>
        </w:tc>
        <w:tc>
          <w:tcPr>
            <w:tcW w:w="4786" w:type="dxa"/>
          </w:tcPr>
          <w:p w14:paraId="678271ED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начальник Коневского территориального отдела администрации Балахнинского муниципального округа;</w:t>
            </w:r>
          </w:p>
        </w:tc>
      </w:tr>
      <w:tr w:rsidR="009E28F2" w:rsidRPr="009E28F2" w14:paraId="04E8B034" w14:textId="77777777" w:rsidTr="005B3F3E">
        <w:tc>
          <w:tcPr>
            <w:tcW w:w="4785" w:type="dxa"/>
          </w:tcPr>
          <w:p w14:paraId="0E1E7BAB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Остробокова</w:t>
            </w:r>
            <w:proofErr w:type="spellEnd"/>
            <w:r w:rsidRPr="009E28F2">
              <w:rPr>
                <w:bCs/>
                <w:szCs w:val="24"/>
              </w:rPr>
              <w:t xml:space="preserve"> Ольга Викторовна</w:t>
            </w:r>
          </w:p>
        </w:tc>
        <w:tc>
          <w:tcPr>
            <w:tcW w:w="4786" w:type="dxa"/>
          </w:tcPr>
          <w:p w14:paraId="427B07D8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начальник </w:t>
            </w:r>
            <w:proofErr w:type="spellStart"/>
            <w:r w:rsidRPr="009E28F2">
              <w:rPr>
                <w:bCs/>
                <w:szCs w:val="24"/>
              </w:rPr>
              <w:t>Кочергинского</w:t>
            </w:r>
            <w:proofErr w:type="spellEnd"/>
            <w:r w:rsidRPr="009E28F2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9E28F2" w:rsidRPr="009E28F2" w14:paraId="2C67E097" w14:textId="77777777" w:rsidTr="005B3F3E">
        <w:tc>
          <w:tcPr>
            <w:tcW w:w="4785" w:type="dxa"/>
          </w:tcPr>
          <w:p w14:paraId="6DBC8059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Болкин</w:t>
            </w:r>
            <w:proofErr w:type="spellEnd"/>
            <w:r w:rsidRPr="009E28F2">
              <w:rPr>
                <w:bCs/>
                <w:szCs w:val="24"/>
              </w:rPr>
              <w:t xml:space="preserve"> Владислав Вячеславович</w:t>
            </w:r>
          </w:p>
        </w:tc>
        <w:tc>
          <w:tcPr>
            <w:tcW w:w="4786" w:type="dxa"/>
          </w:tcPr>
          <w:p w14:paraId="7394BEC7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заместитель председателя Совета депутатов Балахнинского муниципального округа (по согласованию);</w:t>
            </w:r>
          </w:p>
        </w:tc>
      </w:tr>
      <w:tr w:rsidR="009E28F2" w:rsidRPr="009E28F2" w14:paraId="2FBE5370" w14:textId="77777777" w:rsidTr="005B3F3E">
        <w:tc>
          <w:tcPr>
            <w:tcW w:w="4785" w:type="dxa"/>
          </w:tcPr>
          <w:p w14:paraId="281FC3EB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Оленёв</w:t>
            </w:r>
            <w:proofErr w:type="spellEnd"/>
            <w:r w:rsidRPr="009E28F2">
              <w:rPr>
                <w:bCs/>
                <w:szCs w:val="24"/>
              </w:rPr>
              <w:t xml:space="preserve"> Александр Валерьевич</w:t>
            </w:r>
          </w:p>
        </w:tc>
        <w:tc>
          <w:tcPr>
            <w:tcW w:w="4786" w:type="dxa"/>
          </w:tcPr>
          <w:p w14:paraId="65ABD7A6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заместитель начальника полиции по оперативной работе Отдела МВД </w:t>
            </w:r>
          </w:p>
          <w:p w14:paraId="0C7CEDE0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России «Балахнинский»;</w:t>
            </w:r>
          </w:p>
        </w:tc>
      </w:tr>
      <w:tr w:rsidR="009E28F2" w:rsidRPr="009E28F2" w14:paraId="4592DD0F" w14:textId="77777777" w:rsidTr="005B3F3E">
        <w:tc>
          <w:tcPr>
            <w:tcW w:w="4785" w:type="dxa"/>
          </w:tcPr>
          <w:p w14:paraId="190141FB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Недров</w:t>
            </w:r>
            <w:proofErr w:type="spellEnd"/>
            <w:r w:rsidRPr="009E28F2">
              <w:rPr>
                <w:bCs/>
                <w:szCs w:val="24"/>
              </w:rPr>
              <w:t xml:space="preserve"> Сергей Владимирович</w:t>
            </w:r>
          </w:p>
        </w:tc>
        <w:tc>
          <w:tcPr>
            <w:tcW w:w="4786" w:type="dxa"/>
          </w:tcPr>
          <w:p w14:paraId="525E0AC2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 xml:space="preserve">- главный врач ГБУЗ Нижегородской области «Балахнинская центральная </w:t>
            </w:r>
          </w:p>
          <w:p w14:paraId="7CCFA8FD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районная больница» (по согласованию);</w:t>
            </w:r>
          </w:p>
        </w:tc>
      </w:tr>
      <w:tr w:rsidR="009E28F2" w:rsidRPr="009E28F2" w14:paraId="26E268F9" w14:textId="77777777" w:rsidTr="005B3F3E">
        <w:tc>
          <w:tcPr>
            <w:tcW w:w="4785" w:type="dxa"/>
          </w:tcPr>
          <w:p w14:paraId="2E3758B3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9E28F2">
              <w:rPr>
                <w:bCs/>
                <w:szCs w:val="24"/>
              </w:rPr>
              <w:t>Яблонцева</w:t>
            </w:r>
            <w:proofErr w:type="spellEnd"/>
            <w:r w:rsidRPr="009E28F2">
              <w:rPr>
                <w:bCs/>
                <w:szCs w:val="24"/>
              </w:rPr>
              <w:t xml:space="preserve"> Алла Алексеевна</w:t>
            </w:r>
          </w:p>
        </w:tc>
        <w:tc>
          <w:tcPr>
            <w:tcW w:w="4786" w:type="dxa"/>
          </w:tcPr>
          <w:p w14:paraId="1C52931C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директор ГКУ Нижегородской области «Управление социальной защиты населения Балахнинского муниципального округа» (по согласованию);</w:t>
            </w:r>
          </w:p>
        </w:tc>
      </w:tr>
      <w:tr w:rsidR="009E28F2" w:rsidRPr="009E28F2" w14:paraId="37FAD77D" w14:textId="77777777" w:rsidTr="005B3F3E">
        <w:tc>
          <w:tcPr>
            <w:tcW w:w="4785" w:type="dxa"/>
          </w:tcPr>
          <w:p w14:paraId="56E1DD17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Шушкова Наталия Александровна</w:t>
            </w:r>
          </w:p>
        </w:tc>
        <w:tc>
          <w:tcPr>
            <w:tcW w:w="4786" w:type="dxa"/>
          </w:tcPr>
          <w:p w14:paraId="31EBA3E2" w14:textId="77777777" w:rsidR="009E28F2" w:rsidRPr="009E28F2" w:rsidRDefault="009E28F2" w:rsidP="005B3F3E">
            <w:pPr>
              <w:spacing w:line="276" w:lineRule="auto"/>
              <w:ind w:firstLine="0"/>
              <w:rPr>
                <w:bCs/>
                <w:szCs w:val="24"/>
              </w:rPr>
            </w:pPr>
            <w:r w:rsidRPr="009E28F2">
              <w:rPr>
                <w:bCs/>
                <w:szCs w:val="24"/>
              </w:rPr>
              <w:t>- начальник Балахнинского межмуниципального филиала ФКУ «Уголовно-исполнительная инспекция ГУ ФСИН РФ по Нижегородской области» (по согласованию).</w:t>
            </w:r>
          </w:p>
        </w:tc>
      </w:tr>
    </w:tbl>
    <w:p w14:paraId="2D29ADB4" w14:textId="77777777" w:rsidR="009E28F2" w:rsidRPr="009E28F2" w:rsidRDefault="009E28F2" w:rsidP="009E28F2">
      <w:pPr>
        <w:spacing w:line="276" w:lineRule="auto"/>
        <w:ind w:firstLine="0"/>
        <w:rPr>
          <w:bCs/>
          <w:szCs w:val="24"/>
        </w:rPr>
      </w:pPr>
    </w:p>
    <w:p w14:paraId="32F99D52" w14:textId="77777777" w:rsidR="009E28F2" w:rsidRPr="009E28F2" w:rsidRDefault="009E28F2" w:rsidP="009E28F2">
      <w:pPr>
        <w:ind w:firstLine="0"/>
        <w:jc w:val="center"/>
        <w:rPr>
          <w:szCs w:val="24"/>
        </w:rPr>
      </w:pPr>
      <w:r w:rsidRPr="009E28F2">
        <w:rPr>
          <w:szCs w:val="24"/>
        </w:rPr>
        <w:t>_________________________________________________</w:t>
      </w:r>
    </w:p>
    <w:sectPr w:rsidR="009E28F2" w:rsidRPr="009E28F2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09529" w14:textId="77777777" w:rsidR="008B0EBC" w:rsidRDefault="008B0EBC" w:rsidP="007F0268">
      <w:r>
        <w:separator/>
      </w:r>
    </w:p>
  </w:endnote>
  <w:endnote w:type="continuationSeparator" w:id="0">
    <w:p w14:paraId="0E3FA274" w14:textId="77777777" w:rsidR="008B0EBC" w:rsidRDefault="008B0E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B678D" w14:textId="77777777" w:rsidR="008B0EBC" w:rsidRDefault="008B0EBC" w:rsidP="007F0268">
      <w:r>
        <w:separator/>
      </w:r>
    </w:p>
  </w:footnote>
  <w:footnote w:type="continuationSeparator" w:id="0">
    <w:p w14:paraId="6F92D6C2" w14:textId="77777777" w:rsidR="008B0EBC" w:rsidRDefault="008B0E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0B1D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CDB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0EBC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28F2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577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28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FC67-073B-4D12-AB2E-ED419F38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2024-05-24T11:55:00Z</dcterms:created>
  <dcterms:modified xsi:type="dcterms:W3CDTF">2024-05-27T06:48:00Z</dcterms:modified>
</cp:coreProperties>
</file>